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A2EDBC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6286FA7F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6F44B2A0" w14:textId="77777777" w:rsidR="005654CC" w:rsidRPr="009842F4" w:rsidRDefault="00D5609E" w:rsidP="005654CC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b/>
          <w:sz w:val="32"/>
        </w:rPr>
        <w:t xml:space="preserve"> OPĆINA RUGVICA </w:t>
      </w:r>
    </w:p>
    <w:p w14:paraId="39859D49" w14:textId="77777777"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14:paraId="55EFC86B" w14:textId="6C6C8E4E" w:rsidR="009D2A37" w:rsidRPr="00B65EA5" w:rsidRDefault="00362713" w:rsidP="009D2A3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JAVNI NATJEČAJ ZA DODJELU FINANCIJSKE POTPORE PROGRAMIMA</w:t>
      </w:r>
      <w:r w:rsidR="00373416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,</w:t>
      </w: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PROJEKTIMA</w:t>
      </w:r>
      <w:r w:rsidR="00373416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I MANIFESTACIJAMA</w:t>
      </w: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UDRUGA U PODRUČJU </w:t>
      </w:r>
      <w:r w:rsidR="00C801A6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JAVNIH POTREBA KULTUR</w:t>
      </w:r>
      <w:r w:rsidR="00373416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A </w:t>
      </w:r>
      <w:r w:rsidR="00373416" w:rsidRPr="00373416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i OSTALE JAVNE POTREBE (umirovljeničke, braniteljske, socijalno-odgojne, zdravstvene i ostale u udruge)</w:t>
      </w: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ZA 20</w:t>
      </w:r>
      <w:r w:rsidR="00DF4B46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2</w:t>
      </w:r>
      <w:r w:rsidR="00720FF8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6</w:t>
      </w: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. GODINU</w:t>
      </w:r>
    </w:p>
    <w:p w14:paraId="6AE894F9" w14:textId="77777777" w:rsidR="005654CC" w:rsidRPr="009842F4" w:rsidRDefault="005654CC" w:rsidP="00CB3E74">
      <w:pPr>
        <w:pStyle w:val="SubTitle2"/>
        <w:jc w:val="left"/>
        <w:rPr>
          <w:rFonts w:ascii="Arial Narrow" w:hAnsi="Arial Narrow"/>
          <w:lang w:val="hr-HR"/>
        </w:rPr>
      </w:pPr>
    </w:p>
    <w:p w14:paraId="77A80811" w14:textId="77777777" w:rsidR="005654CC" w:rsidRPr="009842F4" w:rsidRDefault="00443B3D" w:rsidP="00E53AFB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14:paraId="044A7EDF" w14:textId="380DC5E1" w:rsidR="005654CC" w:rsidRPr="009842F4" w:rsidRDefault="00701C87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natječaja:</w:t>
      </w:r>
      <w:r w:rsidR="001A6FBB">
        <w:rPr>
          <w:rFonts w:ascii="Arial Narrow" w:hAnsi="Arial Narrow"/>
          <w:b w:val="0"/>
          <w:sz w:val="32"/>
          <w:szCs w:val="32"/>
          <w:lang w:val="hr-HR"/>
        </w:rPr>
        <w:t xml:space="preserve"> </w:t>
      </w:r>
      <w:r w:rsidR="00720FF8">
        <w:rPr>
          <w:rFonts w:ascii="Arial Narrow" w:hAnsi="Arial Narrow"/>
          <w:b w:val="0"/>
          <w:sz w:val="32"/>
          <w:szCs w:val="32"/>
          <w:lang w:val="hr-HR"/>
        </w:rPr>
        <w:t>26</w:t>
      </w:r>
      <w:r w:rsidR="00974935" w:rsidRPr="00815181">
        <w:rPr>
          <w:rFonts w:ascii="Arial Narrow" w:hAnsi="Arial Narrow"/>
          <w:b w:val="0"/>
          <w:sz w:val="32"/>
          <w:szCs w:val="32"/>
          <w:lang w:val="hr-HR"/>
        </w:rPr>
        <w:t>.</w:t>
      </w:r>
      <w:r w:rsidR="00720FF8">
        <w:rPr>
          <w:rFonts w:ascii="Arial Narrow" w:hAnsi="Arial Narrow"/>
          <w:b w:val="0"/>
          <w:sz w:val="32"/>
          <w:szCs w:val="32"/>
          <w:lang w:val="hr-HR"/>
        </w:rPr>
        <w:t>01</w:t>
      </w:r>
      <w:r w:rsidR="00974935" w:rsidRPr="00815181">
        <w:rPr>
          <w:rFonts w:ascii="Arial Narrow" w:hAnsi="Arial Narrow"/>
          <w:b w:val="0"/>
          <w:sz w:val="32"/>
          <w:szCs w:val="32"/>
          <w:lang w:val="hr-HR"/>
        </w:rPr>
        <w:t>.20</w:t>
      </w:r>
      <w:r w:rsidR="00DF4B46">
        <w:rPr>
          <w:rFonts w:ascii="Arial Narrow" w:hAnsi="Arial Narrow"/>
          <w:b w:val="0"/>
          <w:sz w:val="32"/>
          <w:szCs w:val="32"/>
          <w:lang w:val="hr-HR"/>
        </w:rPr>
        <w:t>2</w:t>
      </w:r>
      <w:r w:rsidR="00720FF8">
        <w:rPr>
          <w:rFonts w:ascii="Arial Narrow" w:hAnsi="Arial Narrow"/>
          <w:b w:val="0"/>
          <w:sz w:val="32"/>
          <w:szCs w:val="32"/>
          <w:lang w:val="hr-HR"/>
        </w:rPr>
        <w:t>6</w:t>
      </w:r>
      <w:r w:rsidR="00974935" w:rsidRPr="00815181">
        <w:rPr>
          <w:rFonts w:ascii="Arial Narrow" w:hAnsi="Arial Narrow"/>
          <w:b w:val="0"/>
          <w:sz w:val="32"/>
          <w:szCs w:val="32"/>
          <w:lang w:val="hr-HR"/>
        </w:rPr>
        <w:t>.</w:t>
      </w:r>
    </w:p>
    <w:p w14:paraId="38F1ECE1" w14:textId="753B6D13" w:rsidR="005654CC" w:rsidRPr="00815181" w:rsidRDefault="00701C87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>Rok za dostavu prijava na natječaj:</w:t>
      </w:r>
      <w:r w:rsidR="001A6FBB">
        <w:rPr>
          <w:rFonts w:ascii="Arial Narrow" w:hAnsi="Arial Narrow"/>
          <w:b w:val="0"/>
          <w:szCs w:val="32"/>
          <w:lang w:val="hr-HR"/>
        </w:rPr>
        <w:t xml:space="preserve"> </w:t>
      </w:r>
      <w:r w:rsidR="00720FF8">
        <w:rPr>
          <w:rFonts w:ascii="Arial Narrow" w:hAnsi="Arial Narrow"/>
          <w:b w:val="0"/>
          <w:szCs w:val="32"/>
          <w:lang w:val="hr-HR"/>
        </w:rPr>
        <w:t>25</w:t>
      </w:r>
      <w:r w:rsidR="00815181" w:rsidRPr="00815181">
        <w:rPr>
          <w:rFonts w:ascii="Arial Narrow" w:hAnsi="Arial Narrow"/>
          <w:b w:val="0"/>
          <w:szCs w:val="32"/>
          <w:lang w:val="hr-HR"/>
        </w:rPr>
        <w:t>.</w:t>
      </w:r>
      <w:r w:rsidR="00720FF8">
        <w:rPr>
          <w:rFonts w:ascii="Arial Narrow" w:hAnsi="Arial Narrow"/>
          <w:b w:val="0"/>
          <w:szCs w:val="32"/>
          <w:lang w:val="hr-HR"/>
        </w:rPr>
        <w:t>09</w:t>
      </w:r>
      <w:r w:rsidR="00815181" w:rsidRPr="00815181">
        <w:rPr>
          <w:rFonts w:ascii="Arial Narrow" w:hAnsi="Arial Narrow"/>
          <w:b w:val="0"/>
          <w:szCs w:val="32"/>
          <w:lang w:val="hr-HR"/>
        </w:rPr>
        <w:t>.20</w:t>
      </w:r>
      <w:r w:rsidR="00DF4B46">
        <w:rPr>
          <w:rFonts w:ascii="Arial Narrow" w:hAnsi="Arial Narrow"/>
          <w:b w:val="0"/>
          <w:szCs w:val="32"/>
          <w:lang w:val="hr-HR"/>
        </w:rPr>
        <w:t>2</w:t>
      </w:r>
      <w:r w:rsidR="00720FF8">
        <w:rPr>
          <w:rFonts w:ascii="Arial Narrow" w:hAnsi="Arial Narrow"/>
          <w:b w:val="0"/>
          <w:szCs w:val="32"/>
          <w:lang w:val="hr-HR"/>
        </w:rPr>
        <w:t>6</w:t>
      </w:r>
      <w:r w:rsidR="00815181" w:rsidRPr="00815181">
        <w:rPr>
          <w:rFonts w:ascii="Arial Narrow" w:hAnsi="Arial Narrow"/>
          <w:b w:val="0"/>
          <w:szCs w:val="32"/>
          <w:lang w:val="hr-HR"/>
        </w:rPr>
        <w:t>.</w:t>
      </w:r>
    </w:p>
    <w:p w14:paraId="34195299" w14:textId="77777777" w:rsidR="00D92059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14:paraId="4A828FC6" w14:textId="77777777" w:rsidR="005654CC" w:rsidRPr="009842F4" w:rsidRDefault="005654CC" w:rsidP="001A6FBB">
      <w:pPr>
        <w:jc w:val="center"/>
        <w:rPr>
          <w:rFonts w:ascii="Arial Narrow" w:eastAsia="Arial Unicode MS" w:hAnsi="Arial Narrow" w:cs="Arial"/>
          <w:b/>
          <w:bCs/>
        </w:rPr>
      </w:pPr>
    </w:p>
    <w:p w14:paraId="0DD270C1" w14:textId="77777777" w:rsidR="00E53AFB" w:rsidRPr="00206F20" w:rsidRDefault="00E53AFB" w:rsidP="001A6FBB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 xml:space="preserve">Molimo Vas da prije ispunjavanja Obrasca pažljivo pročitate Upute za prijavu </w:t>
      </w:r>
      <w:r w:rsidR="0028028D" w:rsidRPr="00206F20">
        <w:rPr>
          <w:rFonts w:ascii="Arial Narrow" w:hAnsi="Arial Narrow"/>
          <w:b/>
        </w:rPr>
        <w:t xml:space="preserve">na </w:t>
      </w:r>
      <w:r w:rsidR="004B4527" w:rsidRPr="00206F20">
        <w:rPr>
          <w:rFonts w:ascii="Arial Narrow" w:hAnsi="Arial Narrow"/>
          <w:b/>
        </w:rPr>
        <w:t>n</w:t>
      </w:r>
      <w:r w:rsidR="00443B3D" w:rsidRPr="00206F20">
        <w:rPr>
          <w:rFonts w:ascii="Arial Narrow" w:hAnsi="Arial Narrow"/>
          <w:b/>
        </w:rPr>
        <w:t>atječ</w:t>
      </w:r>
      <w:r w:rsidR="0062766E" w:rsidRPr="00206F20">
        <w:rPr>
          <w:rFonts w:ascii="Arial Narrow" w:hAnsi="Arial Narrow"/>
          <w:b/>
        </w:rPr>
        <w:t>a</w:t>
      </w:r>
      <w:r w:rsidR="00443B3D" w:rsidRPr="00206F20">
        <w:rPr>
          <w:rFonts w:ascii="Arial Narrow" w:hAnsi="Arial Narrow"/>
          <w:b/>
        </w:rPr>
        <w:t>j</w:t>
      </w:r>
      <w:r w:rsidR="00362713">
        <w:rPr>
          <w:rFonts w:ascii="Arial Narrow" w:hAnsi="Arial Narrow"/>
          <w:b/>
        </w:rPr>
        <w:t>.</w:t>
      </w:r>
    </w:p>
    <w:p w14:paraId="5D3C5D13" w14:textId="77777777" w:rsidR="00E53AFB" w:rsidRPr="00206F20" w:rsidRDefault="00E53AFB" w:rsidP="001A6FBB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>/programa. Budite precizni i navedite dovoljno detalja koji će omogućiti jasnoću prijedloga.</w:t>
      </w:r>
    </w:p>
    <w:p w14:paraId="6FCB8E3F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6F1CF9C0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45A6261F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12115858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3E76DCB8" w14:textId="77777777"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70FE53E2" w14:textId="77777777" w:rsidR="005654CC" w:rsidRDefault="00074B02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14:paraId="67E50B85" w14:textId="77777777" w:rsidR="009D2A37" w:rsidRPr="009842F4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lastRenderedPageBreak/>
        <w:t>Naziv projekta/programa:  _________________</w:t>
      </w:r>
      <w:r w:rsidR="003D4C05">
        <w:rPr>
          <w:rFonts w:ascii="Arial Narrow" w:eastAsia="Arial Unicode MS" w:hAnsi="Arial Narrow" w:cs="Arial"/>
          <w:b/>
          <w:bCs/>
        </w:rPr>
        <w:t>___</w:t>
      </w:r>
      <w:r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58F7E86C" w14:textId="77777777"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399C61C8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9842F4" w14:paraId="2BB48631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3F601ABC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4EE7968" w14:textId="77777777"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47E8C58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8CBF7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9B3FBA" w14:textId="77777777"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14:paraId="3CB81D0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EF52D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48F64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50F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20D493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3D59D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ACB34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3FF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9F2FCE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BE60B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919DA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AFB7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6D191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681E3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C07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7801C0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DC1C4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C36AAA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01E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2975FF7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C0B34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A9959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D691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14CAD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B6FBF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11D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AF36A6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D53AD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53F802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DD7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DC09E8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44F0C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D56DD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946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F3694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8DEDD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CEB352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36C1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77F49A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EB22A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9C3C5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15A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02BEAF5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3AAA3F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A20D66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E8EC14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33B595EE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8459D0F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A71AE0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56CCA1A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5A27CC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B5BE78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EEC5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4460CA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6181D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BE111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2A8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F54748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5F4DF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3DB4A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051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A8A86E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075BF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5F4B4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A52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EBDB5F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6665E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65FE67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7E9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2625A8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FA53F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73198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DC6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D7175F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36965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33AB5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8AA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06118E2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C79F9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42E88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16DF807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7E7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07A5E43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86401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564DE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F6BD8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C97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2BE4E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5A1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C64C95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3148C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C2E878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1112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7D98DF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8CD45D" w14:textId="77777777"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2BBD1BF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5DB0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5B1AAF3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C27AE0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F0D3B0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ostvarenih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11EE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55A091F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C02C44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6F0664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A55146D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FD7B3C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36D53E8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38E47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1796C95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0BFB6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B7ABDA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B48AE74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594CF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2EA7BBE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9A03F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39B34BF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B6C156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23B299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4D7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5B768AC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76CB27" w14:textId="77777777"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5C7162" w14:textId="77777777" w:rsidR="00DE4F46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9842F4" w14:paraId="174C3A5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B5D2E5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36891A6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944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7542CB4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66BBF9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462B48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2B3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92965E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7E4AC0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06724D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E9E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53EBEF3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3691ED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89107B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214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00C7A51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45214B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1B0DF2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AC4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348786C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162DCB" w14:textId="77777777" w:rsidR="00A60CD4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BE77993" w14:textId="77777777" w:rsidR="00A60CD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FBD8D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03BC9A1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4B4DFC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FBA722" w14:textId="77777777" w:rsidR="00E33E2A" w:rsidRPr="00A360B8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98C6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9842F4" w14:paraId="5DD7EBC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70BDCB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2E1999" w14:textId="77777777" w:rsidR="00E33E2A" w:rsidRPr="009842F4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B801" w14:textId="77777777" w:rsidR="00E33E2A" w:rsidRPr="009842F4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9842F4" w14:paraId="50A03F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7C5E46" w14:textId="77777777" w:rsidR="00DE4F46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1397361" w14:textId="77777777" w:rsidR="00DE4F46" w:rsidRPr="00A360B8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22CF" w14:textId="77777777" w:rsidR="00DE4F46" w:rsidRPr="009842F4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A5E3F9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B03B2F" w14:textId="77777777"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DB4A53" w14:textId="77777777" w:rsidR="00CE3EB2" w:rsidRPr="009842F4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1A3C" w14:textId="77777777" w:rsidR="00CE3EB2" w:rsidRPr="009842F4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EF3089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BA9537" w14:textId="77777777" w:rsidR="00CE3EB2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FB4782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14:paraId="5EB1011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9E465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FCCF72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1478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354506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835307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150990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A0DF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388AEF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9D142D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1BC1E3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FC80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4C8D72F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AC1184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28D71B" w14:textId="77777777"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2537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5B7D86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7F57B9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553BAF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7C7E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19D44F2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F586BC" w14:textId="77777777"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3ED7A7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BE3F716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8AE388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2479864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AE392D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0C0B8DF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ECB8C0" w14:textId="77777777" w:rsidR="00CE3EB2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7858B9" w14:textId="77777777" w:rsidR="00CE3EB2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62CF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7162DD4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52B232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8B041A" w14:textId="77777777"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5292E6A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E67199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EA0D34C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D6E6DA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2A4D8E3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D10EAA" w14:textId="77777777" w:rsidR="00B1713C" w:rsidRPr="009842F4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72C906A" w14:textId="77777777" w:rsidR="00B1713C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E156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44E48E4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568682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732CF4" w14:textId="77777777" w:rsidR="00B1713C" w:rsidRPr="009842F4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sz w:val="22"/>
                <w:szCs w:val="22"/>
              </w:rPr>
              <w:t>Natječaja.</w:t>
            </w:r>
          </w:p>
          <w:p w14:paraId="43904CB4" w14:textId="77777777" w:rsidR="00B1713C" w:rsidRDefault="00B1713C" w:rsidP="00A7306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 w:rsidR="00A7306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11DB7AD9" w14:textId="77777777" w:rsidR="00362713" w:rsidRDefault="00362713" w:rsidP="00A7306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</w:p>
          <w:p w14:paraId="2C048810" w14:textId="77777777" w:rsidR="00362713" w:rsidRPr="009842F4" w:rsidRDefault="00362713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7635C51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320F2F" w14:textId="77777777" w:rsidR="00B1713C" w:rsidRPr="009842F4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7D4110" w14:textId="77777777"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14:paraId="5FA7A33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D82CF4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0B413555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14:paraId="2CB8B65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2C7A2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E57CEF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C940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BD4463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3774C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88D6D4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6749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10B991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97432A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F87428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CEA7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DDDBA19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FCFA98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8268125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3FC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31891C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391904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F81705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EA04D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73D21A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9C3C2F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BD8ADB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49460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BD75F9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40676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CC61B7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D8E42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91CE84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7A964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9E499CF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D5685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2D0C12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0711C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42DFE9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4997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99B3A4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8DC05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19A487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9825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EE11E9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167B85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8D8816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AADF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9C64C4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5E9D36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C1DB4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4F20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0AD5EC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69226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5A925A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D6FF8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12AC69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1AB2EA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4EB00B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48B8F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0499651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106572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1085CD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FCF1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2E31EE4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C9194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DA6E90" w14:textId="77777777" w:rsidR="008B59B5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05AA3" w14:textId="77777777" w:rsidR="008B59B5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09C1FF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8E7261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C6DE9D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6EBAD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93BD33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842C6F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A9A460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3A8B4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370D026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22A5F1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744FAE6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A160E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1B58602A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2147A4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C6107B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31779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1A68685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6DF19E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DB0362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D76EF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701DAF7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78CB2C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F17157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FAF88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011AE8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E0ADB6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74FE5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E975C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30A23762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160CECE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EA67EF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14:paraId="2B8E87F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337DD8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6FC01B" w14:textId="77777777"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14:paraId="4E299038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14:paraId="06F78DDB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2DD7C" w14:textId="77777777" w:rsidR="00A7306B" w:rsidRPr="009842F4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7A8A694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09B9B0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257872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:rsidRPr="009842F4" w14:paraId="32ED47CB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CE04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60ECFE0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E81681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B431F3" w14:textId="77777777"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14:paraId="78D8A94E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7E8B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307DE44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E41DA2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C5192EA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384E30" w:rsidRPr="009842F4" w14:paraId="1E9B966B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B715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45FD3B9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E64F07" w14:textId="77777777" w:rsidR="00384E30" w:rsidRPr="009842F4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729650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84E30" w:rsidRPr="009842F4" w14:paraId="13CBF234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5F4E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783ADC7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177794" w14:textId="77777777"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9533592" w14:textId="77777777"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84E30" w:rsidRPr="009842F4" w14:paraId="1D7962A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294E9A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B91D6C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AA89E9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9842F4" w14:paraId="3AEAA7C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CB2EB5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CBC7DF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BF81FD" w14:textId="77777777" w:rsidR="00384E30" w:rsidRPr="009842F4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9842F4" w14:paraId="079DE04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33EB44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56558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E9DD268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9842F4" w14:paraId="18A63D1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B217C7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146FD2B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6B2639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7C70860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83444C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2DFEB62" w14:textId="77777777" w:rsidR="00774104" w:rsidRPr="009842F4" w:rsidRDefault="00774104" w:rsidP="0036271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{davatelja financijskih sredstava}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</w:t>
            </w:r>
            <w:r w:rsidR="0036271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100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% ukupne </w:t>
            </w:r>
            <w:r w:rsidRPr="0013563B">
              <w:rPr>
                <w:rFonts w:ascii="Arial Narrow" w:eastAsia="Arial Unicode MS" w:hAnsi="Arial Narrow" w:cs="Arial"/>
                <w:sz w:val="16"/>
                <w:szCs w:val="16"/>
              </w:rPr>
              <w:t>vrijednosti projekta/programa)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55C4ED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0953A9D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D26A6D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498DC6" w14:textId="77777777"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14:paraId="32D0A4EB" w14:textId="77777777"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13DB67E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A81245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FD1C77E" w14:textId="77777777"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DF123A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CB12D0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9D83EF" w14:textId="77777777"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14:paraId="1C2E853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2CE68C" w14:textId="77777777"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957175" w14:textId="77777777"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14:paraId="033694F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B9AEE1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76B90A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5A387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7F454A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91FA28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7F8DC77C" w14:textId="77777777" w:rsidTr="00720FF8">
        <w:trPr>
          <w:trHeight w:val="41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FCB52B" w14:textId="77777777"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CBF27BC" w14:textId="77777777"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644478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A37C19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DC9004" w14:textId="77777777"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14:paraId="480CEF3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2ADEAC" w14:textId="77777777" w:rsidR="00774104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AD6BC9" w14:textId="77777777" w:rsidR="0077410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ema i 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BC1C1A" w:rsidRPr="009842F4" w14:paraId="223F625E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BC52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68FBDD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AD7C0C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7CD8A3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59CA469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34FD3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3DDEE7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03E3A1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407539" w14:textId="77777777"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BC1C1A" w:rsidRPr="009842F4" w14:paraId="63BB1C9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20E4B" w14:textId="77777777"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F9B606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45131E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FB3134" w14:textId="77777777" w:rsidR="00BC1C1A" w:rsidRPr="00E027D8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29D35AF5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EE27A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B9D33B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552D6A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BC0F20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3F242DA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6AFD4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BA4C18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F87778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0C36F1" w14:textId="77777777"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14:paraId="0DF64E12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102D3" w14:textId="77777777" w:rsidR="00BC1C1A" w:rsidRPr="007606F3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25425C9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1DADEE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A64F70" w14:textId="77777777"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14:paraId="00A2409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6218E" w14:textId="77777777"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7F294D9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94D25F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576778" w14:textId="77777777" w:rsidR="00BC1C1A" w:rsidRP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9842F4" w14:paraId="3003E3EF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9D3B" w14:textId="77777777"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177D299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4C1946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7256EB" w14:textId="77777777" w:rsidR="00BC1C1A" w:rsidRPr="0005072D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14:paraId="02EC3F7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B19D36" w14:textId="77777777" w:rsidR="00BC1C1A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E8F72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5EB1DF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ADA608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B6BEF7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C8D6F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9842F4" w14:paraId="29128B7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4A86E0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251B64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9897E8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086B2F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04C3FD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F998C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1E583AB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7E2F86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F1FDD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A44354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B7AAA9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1AD143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AD634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5B7546E2" w14:textId="77777777" w:rsidTr="00720FF8">
        <w:trPr>
          <w:trHeight w:val="24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D176AB" w14:textId="77777777" w:rsidR="00BC1C1A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C23F16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FAF4FA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94E752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7B2015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ACA08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14:paraId="3ED3F17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2D2BDC" w14:textId="77777777" w:rsidR="00BC1C1A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F87602" w14:textId="77777777" w:rsidR="00BC1C1A" w:rsidRPr="00D51A16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14:paraId="16B6B59B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0153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470EB" w:rsidRPr="009842F4" w14:paraId="08B0061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61B6B9" w14:textId="77777777" w:rsidR="00F470EB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ABD8FC" w14:textId="77777777" w:rsidR="00F470EB" w:rsidRPr="00D51A16" w:rsidRDefault="00F470E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9842F4" w14:paraId="2BA00CE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6E304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2E124B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1C152C" w14:textId="77777777" w:rsidR="00706D98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64FA3F" w14:textId="77777777" w:rsidR="00706D98" w:rsidRPr="00D51A16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ona provoditi te tko je odgovoran za njezinu provedbu (organizacija prijavitelj, ili partner)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9842F4" w14:paraId="23036EF5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B6F8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Prvo polugodište provedbe projekta</w:t>
            </w:r>
          </w:p>
        </w:tc>
      </w:tr>
      <w:tr w:rsidR="00706D98" w:rsidRPr="009842F4" w14:paraId="0B0A9E2C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C474B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BE547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BA433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B1C95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85A3B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E745D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6EAA7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8E3F9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B669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14:paraId="78532490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62BB2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B19CD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DB5C6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754D0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1A30A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C89E2E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6910C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B5290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42598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5642F20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AE9B5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89B87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7663A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D8EC6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F13DB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D9BF0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82E4D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9299E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7D00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02A67BCD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0BA4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Drugo polugodište provedbe projekta</w:t>
            </w:r>
          </w:p>
        </w:tc>
      </w:tr>
      <w:tr w:rsidR="00706D98" w:rsidRPr="009842F4" w14:paraId="4AA52377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E82AA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BA52C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0710B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18DD3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EBBC1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9B4C7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D06A9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95C6A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3879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9842F4" w14:paraId="5B57F2F1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4E58E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B4A8F9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C32E4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D2264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12D07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D3AC3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8264B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DA27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E394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6082DAD7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0FF086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8B30E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DEE64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360B97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675DBF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84439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213A6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CAD07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B7A62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4B0F679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250C3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xy polugodište provedbe projekta</w:t>
            </w:r>
          </w:p>
        </w:tc>
      </w:tr>
      <w:tr w:rsidR="00706D98" w:rsidRPr="009842F4" w14:paraId="3E2E8C95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EC4B30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0D3201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44015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F5450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66A54B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DFF01C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0B2F0D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18C724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C5325" w14:textId="77777777" w:rsidR="00706D98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4B4527" w:rsidRPr="009842F4" w14:paraId="208D3879" w14:textId="77777777" w:rsidTr="00720FF8">
        <w:trPr>
          <w:trHeight w:val="30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D402D1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7CBD14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6E881A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680D23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CCBA54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14EE5A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08B142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852484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6B93D" w14:textId="77777777" w:rsidR="004B4527" w:rsidRDefault="004B4527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28A196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BC2F3B" w14:textId="77777777" w:rsidR="00706D98" w:rsidRDefault="00727351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6CC9E5" w14:textId="77777777"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14:paraId="7FBAABC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FD5BA2" w14:textId="77777777"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B1402E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 životopis na propisanom obrascu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ukoliko životopis kao prilog obvezan sukladno Uputama za prijavitelje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CE86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9842F4" w14:paraId="3E0FEE95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5D6A2B" w14:textId="77777777" w:rsidR="00DE50A6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BEC692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48570" w14:textId="77777777"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5D3DEA8F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409C41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B72016" w14:textId="77777777"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6C7DB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268895AC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5C4D29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F08F63D" w14:textId="77777777" w:rsidR="008115ED" w:rsidRPr="009842F4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3B8E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5408F6A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E2AE37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425FCD" w14:textId="77777777" w:rsidR="008115ED" w:rsidRPr="00E027D8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223EC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0359F570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EBC11B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5C117C" w14:textId="77777777" w:rsidR="008115ED" w:rsidRPr="008115ED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79271" w14:textId="77777777" w:rsidR="008115ED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EA70BF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296AE2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8F6257D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14:paraId="0608E788" w14:textId="77777777" w:rsidR="008115ED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9842F4" w14:paraId="5FC3E7B7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21DF5" w14:textId="77777777"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37CCE52B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9D3BA8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06969E" w14:textId="77777777" w:rsidR="008115ED" w:rsidRPr="009842F4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25. – 26.)</w:t>
            </w:r>
          </w:p>
        </w:tc>
      </w:tr>
      <w:tr w:rsidR="008115ED" w:rsidRPr="009842F4" w14:paraId="4119D91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807E2F" w14:textId="77777777"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75A991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F6E702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090E92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0BE86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713B3FFC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AA5353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4B5650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14:paraId="272D1832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28962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14:paraId="1EA83902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05F45C" w14:textId="77777777" w:rsidR="008115ED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77C17C1" w14:textId="77777777"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14:paraId="2881575B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8CD" w14:textId="77777777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9842F4" w14:paraId="59478BD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011175" w14:textId="77777777" w:rsidR="00C9700B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C9700B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076F5A" w14:textId="77777777" w:rsidR="00C9700B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9842F4" w14:paraId="6C8E01BC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D71A8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2B2305E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E582FC" w14:textId="77777777"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5DEB06C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9842F4" w14:paraId="6362DF18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A975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9842F4" w14:paraId="75DF309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1583A4" w14:textId="77777777" w:rsidR="000639FA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</w:t>
            </w:r>
            <w:r w:rsidR="000639F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68284F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0639FA" w:rsidRPr="009842F4" w14:paraId="66A3FAD0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2584" w14:textId="77777777" w:rsidR="000639FA" w:rsidRPr="001B4E88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67FCF0AD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BD9F0CE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F7D040" w14:textId="77777777"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14:paraId="2EA49CCB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AA1D59" w14:textId="77777777"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34CCE1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14:paraId="71167291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FF567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14:paraId="1EB015BE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5361226" w14:textId="77777777"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662FDD2" w14:textId="77777777"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14:paraId="7842D610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3ED331" w14:textId="77777777"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38EF58" w14:textId="77777777"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1B4E88" w14:paraId="2408843E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B0E83" w14:textId="77777777"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75C61164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864A5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24051A6F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3BEF10D6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4E39F793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5D65A7A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1FDD7734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0E32CEF3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1161DE16" w14:textId="77777777" w:rsidTr="001D71FE">
        <w:tc>
          <w:tcPr>
            <w:tcW w:w="3415" w:type="dxa"/>
            <w:vAlign w:val="center"/>
          </w:tcPr>
          <w:p w14:paraId="20DB9E31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245084D6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4004C0B6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7291AEE8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59EFEDF8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759B3362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64892E50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7DC2B07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30F9AE29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3472DB8B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5E0F244C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05F04E75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6EFE7F9F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55D22D0" w14:textId="77777777" w:rsidR="00E11A4A" w:rsidRPr="009842F4" w:rsidRDefault="00E11A4A">
      <w:pPr>
        <w:rPr>
          <w:rFonts w:ascii="Arial Narrow" w:hAnsi="Arial Narrow"/>
        </w:rPr>
      </w:pPr>
    </w:p>
    <w:p w14:paraId="510D4BB2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061DC61B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3F45B680" w14:textId="77777777" w:rsidR="00E11A4A" w:rsidRPr="009842F4" w:rsidRDefault="00E11A4A">
      <w:pPr>
        <w:rPr>
          <w:rFonts w:ascii="Arial Narrow" w:hAnsi="Arial Narrow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4D15C078" w14:textId="77777777">
        <w:tc>
          <w:tcPr>
            <w:tcW w:w="360" w:type="dxa"/>
            <w:vAlign w:val="center"/>
          </w:tcPr>
          <w:p w14:paraId="56C02EF7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25D6A0A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35DF2314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4C51975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12900EF" w14:textId="053EE92F"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DF4B46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720FF8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="00BB4A2F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568587F2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864A5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B929" w14:textId="77777777" w:rsidR="0006239A" w:rsidRDefault="0006239A">
      <w:r>
        <w:separator/>
      </w:r>
    </w:p>
  </w:endnote>
  <w:endnote w:type="continuationSeparator" w:id="0">
    <w:p w14:paraId="06B626B6" w14:textId="77777777" w:rsidR="0006239A" w:rsidRDefault="0006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EE"/>
    <w:family w:val="modern"/>
    <w:pitch w:val="fixed"/>
    <w:sig w:usb0="E70026FF" w:usb1="D200F9FB" w:usb2="02000028" w:usb3="00000000" w:csb0="000001D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5529" w14:textId="77777777" w:rsidR="00A5201C" w:rsidRDefault="001751E6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5181">
      <w:rPr>
        <w:noProof/>
      </w:rPr>
      <w:t>7</w:t>
    </w:r>
    <w:r>
      <w:rPr>
        <w:noProof/>
      </w:rPr>
      <w:fldChar w:fldCharType="end"/>
    </w:r>
  </w:p>
  <w:p w14:paraId="383EABA9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1646" w14:textId="77777777" w:rsidR="00A5201C" w:rsidRDefault="00A5201C">
    <w:pPr>
      <w:pStyle w:val="Podnoje"/>
      <w:jc w:val="right"/>
    </w:pPr>
  </w:p>
  <w:p w14:paraId="42843C2B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7E07" w14:textId="77777777" w:rsidR="0006239A" w:rsidRDefault="0006239A">
      <w:r>
        <w:separator/>
      </w:r>
    </w:p>
  </w:footnote>
  <w:footnote w:type="continuationSeparator" w:id="0">
    <w:p w14:paraId="1F844095" w14:textId="77777777" w:rsidR="0006239A" w:rsidRDefault="0006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45AC" w14:textId="77777777" w:rsidR="00A5201C" w:rsidRDefault="00A5201C" w:rsidP="003163ED">
    <w:pPr>
      <w:pStyle w:val="Zaglavlje"/>
    </w:pPr>
  </w:p>
  <w:p w14:paraId="7179A02A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51F8BD59" w14:textId="77777777" w:rsidTr="00DD793D">
      <w:trPr>
        <w:jc w:val="right"/>
      </w:trPr>
      <w:tc>
        <w:tcPr>
          <w:tcW w:w="1524" w:type="dxa"/>
        </w:tcPr>
        <w:p w14:paraId="227A8979" w14:textId="77777777" w:rsidR="00F72F12" w:rsidRPr="00206F20" w:rsidRDefault="00DD793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B534D9" w:rsidRPr="00206F20">
            <w:rPr>
              <w:rFonts w:ascii="Arial Narrow" w:hAnsi="Arial Narrow"/>
              <w:b/>
              <w:snapToGrid w:val="0"/>
              <w:szCs w:val="20"/>
            </w:rPr>
            <w:t>B</w:t>
          </w:r>
          <w:r w:rsidR="00F72F12"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14:paraId="4E84E9BB" w14:textId="77777777" w:rsidR="00F72F12" w:rsidRDefault="00F72F12">
    <w:pPr>
      <w:pStyle w:val="Zaglavlje"/>
    </w:pPr>
  </w:p>
  <w:p w14:paraId="5C078213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82774">
    <w:abstractNumId w:val="0"/>
  </w:num>
  <w:num w:numId="2" w16cid:durableId="1800416575">
    <w:abstractNumId w:val="1"/>
  </w:num>
  <w:num w:numId="3" w16cid:durableId="1443838643">
    <w:abstractNumId w:val="2"/>
  </w:num>
  <w:num w:numId="4" w16cid:durableId="1399477315">
    <w:abstractNumId w:val="3"/>
  </w:num>
  <w:num w:numId="5" w16cid:durableId="418598972">
    <w:abstractNumId w:val="7"/>
  </w:num>
  <w:num w:numId="6" w16cid:durableId="1680154747">
    <w:abstractNumId w:val="6"/>
  </w:num>
  <w:num w:numId="7" w16cid:durableId="438528733">
    <w:abstractNumId w:val="5"/>
  </w:num>
  <w:num w:numId="8" w16cid:durableId="1085683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239A"/>
    <w:rsid w:val="000639FA"/>
    <w:rsid w:val="00066070"/>
    <w:rsid w:val="00066EFC"/>
    <w:rsid w:val="00067FB9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1812"/>
    <w:rsid w:val="00117284"/>
    <w:rsid w:val="00122E9A"/>
    <w:rsid w:val="001236A6"/>
    <w:rsid w:val="00125236"/>
    <w:rsid w:val="0013563B"/>
    <w:rsid w:val="00154369"/>
    <w:rsid w:val="00170C3D"/>
    <w:rsid w:val="0017504C"/>
    <w:rsid w:val="001751E6"/>
    <w:rsid w:val="001804AB"/>
    <w:rsid w:val="00193B40"/>
    <w:rsid w:val="001A6D23"/>
    <w:rsid w:val="001A6FBB"/>
    <w:rsid w:val="001B264A"/>
    <w:rsid w:val="001B4E88"/>
    <w:rsid w:val="001C0B68"/>
    <w:rsid w:val="001C517C"/>
    <w:rsid w:val="001D6FE2"/>
    <w:rsid w:val="001D71FE"/>
    <w:rsid w:val="001E05CD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3452"/>
    <w:rsid w:val="00284C59"/>
    <w:rsid w:val="0029022D"/>
    <w:rsid w:val="002A08DE"/>
    <w:rsid w:val="002B65A8"/>
    <w:rsid w:val="002C0437"/>
    <w:rsid w:val="002C0A49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2713"/>
    <w:rsid w:val="00363C09"/>
    <w:rsid w:val="003713A2"/>
    <w:rsid w:val="00372349"/>
    <w:rsid w:val="00373416"/>
    <w:rsid w:val="0037525E"/>
    <w:rsid w:val="00384E30"/>
    <w:rsid w:val="00386B53"/>
    <w:rsid w:val="003927A9"/>
    <w:rsid w:val="00392A10"/>
    <w:rsid w:val="003946F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3788"/>
    <w:rsid w:val="004066ED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70D9F"/>
    <w:rsid w:val="00484CF9"/>
    <w:rsid w:val="004864DA"/>
    <w:rsid w:val="00486FA2"/>
    <w:rsid w:val="004914CC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2C80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80600"/>
    <w:rsid w:val="00697339"/>
    <w:rsid w:val="006B1C30"/>
    <w:rsid w:val="006B5F34"/>
    <w:rsid w:val="006C66D2"/>
    <w:rsid w:val="006D09D5"/>
    <w:rsid w:val="006D64CB"/>
    <w:rsid w:val="006E0596"/>
    <w:rsid w:val="006E2A3F"/>
    <w:rsid w:val="006F2E03"/>
    <w:rsid w:val="00701C87"/>
    <w:rsid w:val="00706D98"/>
    <w:rsid w:val="007108F8"/>
    <w:rsid w:val="00720F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15181"/>
    <w:rsid w:val="008277AB"/>
    <w:rsid w:val="00830300"/>
    <w:rsid w:val="0083071B"/>
    <w:rsid w:val="008322B8"/>
    <w:rsid w:val="00834106"/>
    <w:rsid w:val="00842236"/>
    <w:rsid w:val="00843532"/>
    <w:rsid w:val="00855D7E"/>
    <w:rsid w:val="00855DE7"/>
    <w:rsid w:val="0086022B"/>
    <w:rsid w:val="00864A54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74935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3641"/>
    <w:rsid w:val="00A23F70"/>
    <w:rsid w:val="00A2441B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2FB1"/>
    <w:rsid w:val="00A635E0"/>
    <w:rsid w:val="00A6675A"/>
    <w:rsid w:val="00A679D0"/>
    <w:rsid w:val="00A7306B"/>
    <w:rsid w:val="00AA4519"/>
    <w:rsid w:val="00AB5BFB"/>
    <w:rsid w:val="00AB626E"/>
    <w:rsid w:val="00AC3413"/>
    <w:rsid w:val="00AD2ED3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66CC8"/>
    <w:rsid w:val="00B72E66"/>
    <w:rsid w:val="00B91EAB"/>
    <w:rsid w:val="00B97F3E"/>
    <w:rsid w:val="00BA1D94"/>
    <w:rsid w:val="00BB4A2F"/>
    <w:rsid w:val="00BB61E8"/>
    <w:rsid w:val="00BC1C1A"/>
    <w:rsid w:val="00BC54C7"/>
    <w:rsid w:val="00C1002C"/>
    <w:rsid w:val="00C14AAE"/>
    <w:rsid w:val="00C31EEB"/>
    <w:rsid w:val="00C57C7D"/>
    <w:rsid w:val="00C801A6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CE4BC0"/>
    <w:rsid w:val="00D05175"/>
    <w:rsid w:val="00D1194E"/>
    <w:rsid w:val="00D12DCB"/>
    <w:rsid w:val="00D14D51"/>
    <w:rsid w:val="00D15039"/>
    <w:rsid w:val="00D23DF2"/>
    <w:rsid w:val="00D25890"/>
    <w:rsid w:val="00D36D31"/>
    <w:rsid w:val="00D45380"/>
    <w:rsid w:val="00D50915"/>
    <w:rsid w:val="00D51A16"/>
    <w:rsid w:val="00D5609E"/>
    <w:rsid w:val="00D65100"/>
    <w:rsid w:val="00D6668F"/>
    <w:rsid w:val="00D728B4"/>
    <w:rsid w:val="00D75F23"/>
    <w:rsid w:val="00D80281"/>
    <w:rsid w:val="00D861C6"/>
    <w:rsid w:val="00D92059"/>
    <w:rsid w:val="00D93F8C"/>
    <w:rsid w:val="00DC20DB"/>
    <w:rsid w:val="00DC76E4"/>
    <w:rsid w:val="00DD4B7E"/>
    <w:rsid w:val="00DD793D"/>
    <w:rsid w:val="00DE1054"/>
    <w:rsid w:val="00DE4935"/>
    <w:rsid w:val="00DE4F46"/>
    <w:rsid w:val="00DE50A6"/>
    <w:rsid w:val="00DF13CD"/>
    <w:rsid w:val="00DF22CA"/>
    <w:rsid w:val="00DF4B46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3735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3572"/>
    <w:rsid w:val="00F14ADA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52DA7E"/>
  <w15:docId w15:val="{6817EE51-E704-44A9-ACFF-A05D684F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03ACE-FA25-4CBF-8675-C6789E0C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1787</Words>
  <Characters>10189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UZUVRH</dc:creator>
  <cp:lastModifiedBy>Hana Last</cp:lastModifiedBy>
  <cp:revision>11</cp:revision>
  <cp:lastPrinted>2015-03-02T10:31:00Z</cp:lastPrinted>
  <dcterms:created xsi:type="dcterms:W3CDTF">2022-02-04T11:00:00Z</dcterms:created>
  <dcterms:modified xsi:type="dcterms:W3CDTF">2026-01-26T09:23:00Z</dcterms:modified>
</cp:coreProperties>
</file>