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2EDBC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286FA7F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F44B2A0" w14:textId="77777777" w:rsidR="005654CC" w:rsidRPr="009842F4" w:rsidRDefault="00D5609E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OPĆINA RUGVICA </w:t>
      </w:r>
    </w:p>
    <w:p w14:paraId="39859D49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55EFC86B" w14:textId="42D9888A" w:rsidR="009D2A37" w:rsidRPr="00B65EA5" w:rsidRDefault="00362713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801A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JAVNIH POTREBA</w:t>
      </w:r>
      <w:r w:rsidR="00554A70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-</w:t>
      </w:r>
      <w:r w:rsidR="00841EE7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SPORT</w:t>
      </w:r>
      <w:r w:rsidR="00554A70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20</w:t>
      </w:r>
      <w:r w:rsidR="00DF4B4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6259EF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6AE894F9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7A80811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2E1EA595" w14:textId="0561019A" w:rsidR="00506A5E" w:rsidRPr="009842F4" w:rsidRDefault="00506A5E" w:rsidP="00506A5E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Datum objave natječaja: </w:t>
      </w:r>
      <w:r w:rsidR="006259EF">
        <w:rPr>
          <w:rFonts w:ascii="Arial Narrow" w:hAnsi="Arial Narrow"/>
          <w:b w:val="0"/>
          <w:sz w:val="32"/>
          <w:szCs w:val="32"/>
          <w:lang w:val="hr-HR"/>
        </w:rPr>
        <w:t>26</w:t>
      </w:r>
      <w:r w:rsidRPr="00815181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6259EF">
        <w:rPr>
          <w:rFonts w:ascii="Arial Narrow" w:hAnsi="Arial Narrow"/>
          <w:b w:val="0"/>
          <w:sz w:val="32"/>
          <w:szCs w:val="32"/>
          <w:lang w:val="hr-HR"/>
        </w:rPr>
        <w:t>1</w:t>
      </w:r>
      <w:r w:rsidRPr="00815181">
        <w:rPr>
          <w:rFonts w:ascii="Arial Narrow" w:hAnsi="Arial Narrow"/>
          <w:b w:val="0"/>
          <w:sz w:val="32"/>
          <w:szCs w:val="32"/>
          <w:lang w:val="hr-HR"/>
        </w:rPr>
        <w:t>.20</w:t>
      </w:r>
      <w:r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6259EF">
        <w:rPr>
          <w:rFonts w:ascii="Arial Narrow" w:hAnsi="Arial Narrow"/>
          <w:b w:val="0"/>
          <w:sz w:val="32"/>
          <w:szCs w:val="32"/>
          <w:lang w:val="hr-HR"/>
        </w:rPr>
        <w:t>6</w:t>
      </w:r>
      <w:r w:rsidRPr="00815181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68C316F3" w14:textId="3B124A67" w:rsidR="00506A5E" w:rsidRPr="00815181" w:rsidRDefault="00506A5E" w:rsidP="00506A5E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6259EF">
        <w:rPr>
          <w:rFonts w:ascii="Arial Narrow" w:hAnsi="Arial Narrow"/>
          <w:b w:val="0"/>
          <w:szCs w:val="32"/>
          <w:lang w:val="hr-HR"/>
        </w:rPr>
        <w:t>25</w:t>
      </w:r>
      <w:r w:rsidRPr="00815181">
        <w:rPr>
          <w:rFonts w:ascii="Arial Narrow" w:hAnsi="Arial Narrow"/>
          <w:b w:val="0"/>
          <w:szCs w:val="32"/>
          <w:lang w:val="hr-HR"/>
        </w:rPr>
        <w:t>.</w:t>
      </w:r>
      <w:r w:rsidR="006259EF">
        <w:rPr>
          <w:rFonts w:ascii="Arial Narrow" w:hAnsi="Arial Narrow"/>
          <w:b w:val="0"/>
          <w:szCs w:val="32"/>
          <w:lang w:val="hr-HR"/>
        </w:rPr>
        <w:t>09</w:t>
      </w:r>
      <w:r w:rsidRPr="00815181">
        <w:rPr>
          <w:rFonts w:ascii="Arial Narrow" w:hAnsi="Arial Narrow"/>
          <w:b w:val="0"/>
          <w:szCs w:val="32"/>
          <w:lang w:val="hr-HR"/>
        </w:rPr>
        <w:t>.20</w:t>
      </w:r>
      <w:r>
        <w:rPr>
          <w:rFonts w:ascii="Arial Narrow" w:hAnsi="Arial Narrow"/>
          <w:b w:val="0"/>
          <w:szCs w:val="32"/>
          <w:lang w:val="hr-HR"/>
        </w:rPr>
        <w:t>2</w:t>
      </w:r>
      <w:r w:rsidR="006259EF">
        <w:rPr>
          <w:rFonts w:ascii="Arial Narrow" w:hAnsi="Arial Narrow"/>
          <w:b w:val="0"/>
          <w:szCs w:val="32"/>
          <w:lang w:val="hr-HR"/>
        </w:rPr>
        <w:t>6</w:t>
      </w:r>
      <w:r w:rsidRPr="00815181">
        <w:rPr>
          <w:rFonts w:ascii="Arial Narrow" w:hAnsi="Arial Narrow"/>
          <w:b w:val="0"/>
          <w:szCs w:val="32"/>
          <w:lang w:val="hr-HR"/>
        </w:rPr>
        <w:t>.</w:t>
      </w:r>
    </w:p>
    <w:p w14:paraId="34195299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A828FC6" w14:textId="77777777" w:rsidR="005654CC" w:rsidRPr="009842F4" w:rsidRDefault="005654CC" w:rsidP="001A6FBB">
      <w:pPr>
        <w:jc w:val="center"/>
        <w:rPr>
          <w:rFonts w:ascii="Arial Narrow" w:eastAsia="Arial Unicode MS" w:hAnsi="Arial Narrow" w:cs="Arial"/>
          <w:b/>
          <w:bCs/>
        </w:rPr>
      </w:pPr>
    </w:p>
    <w:p w14:paraId="0DD270C1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362713">
        <w:rPr>
          <w:rFonts w:ascii="Arial Narrow" w:hAnsi="Arial Narrow"/>
          <w:b/>
        </w:rPr>
        <w:t>.</w:t>
      </w:r>
    </w:p>
    <w:p w14:paraId="5D3C5D13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/programa. Budite precizni i navedite dovoljno detalja koji će omogućiti jasnoću prijedloga.</w:t>
      </w:r>
    </w:p>
    <w:p w14:paraId="6FCB8E3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F1CF9C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5A6261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211585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3E76DCB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0FE53E2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67E50B85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F7E86C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60108C16" w14:textId="77777777" w:rsidR="00506A5E" w:rsidRDefault="00506A5E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2BB48631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F601AB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EE7968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7E8C5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CBF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9B3FBA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3CB81D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F52D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48F64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50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20D49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D59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ACB3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3F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9F2FC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E60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19D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FB7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D19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81E3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0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801C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C1C4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36AAA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1E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975FF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0B34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A9959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69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4C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B6FBF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11D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F36A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53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3F802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DD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DC09E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4F0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D56D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69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DEDD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EB352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6C1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7F49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B22A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9C3C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5A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2BEAF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AAA3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A20D66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E8EC14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3B595E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459D0F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A71AE0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56CCA1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A27CC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B5BE78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EC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4460C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181D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BE11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A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F5474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5F4DF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DB4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51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A8A86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075B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5F4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5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BDB5F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6665E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5FE6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E9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625A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A53F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7319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C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7175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6965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3AB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AA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6118E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C79F9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42E88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6DF80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E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7A5E4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640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564D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F6BD8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9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BE4E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A1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64C9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148C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2E87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111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D98D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CD45D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BBD1B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5DB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1AAF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7AE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F0D3B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11E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5A091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2C4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F0664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55146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D7B3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36D53E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8E47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796C9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BFB6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B7ABD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B48AE7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94C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2EA7BBE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A03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9B34B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B6C15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23B29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4D7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B768A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76CB2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C7162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174C3A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5D2E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891A6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44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542C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6BBF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62B4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2B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2965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E4AC0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6724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E9E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3EBEF3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691ED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89107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1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0C7A5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5214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B0DF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C4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48786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62DC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E7799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BD8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3BC9A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B4DFC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BA722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8C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5DD7EB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0BDCB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E1999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B801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0A03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C5E46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397361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22CF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5E3F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B03B2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DB4A5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1A3C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EF308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A9537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B478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EB101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9E46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CCF72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1478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545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3530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150990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A0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388AE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D142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1BC1E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FC8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8D72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C11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28D71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53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5B7D8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F57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53BA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C7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9D44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586BC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3ED7A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BE3F716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AE388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24798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E392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0B8D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ECB8C0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7858B9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62C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162DD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52B23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8B041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5292E6A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6719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A0D34C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6E6D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A4D8E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D10EAA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2C906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E15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44E48E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56868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32CF4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43904CB4" w14:textId="77777777"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1DB7AD9" w14:textId="77777777" w:rsidR="00362713" w:rsidRDefault="00362713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14:paraId="2C048810" w14:textId="77777777" w:rsidR="00362713" w:rsidRPr="009842F4" w:rsidRDefault="00362713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635C5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20F2F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7D4110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FA7A3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82CF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B41355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2CB8B65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C7A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7CEF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940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D4463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774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8D6D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749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0B99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7432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8742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EA7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DDBA1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CFA9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26812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3FC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31891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9190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81705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A0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73D21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C3C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BD8AD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946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BD75F9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0676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CC61B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8E4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1CE8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7A964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E499C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568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0C1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711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42DF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99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99B3A4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DC0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9A48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825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E11E9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7B8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D881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ADF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64C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E9D3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C1DB4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F20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AD5EC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69226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A925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6FF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2AC69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AB2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4EB00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8B8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9965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10657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1085C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CF1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E31EE4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919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DA6E90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5AA3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09C1FF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E726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6DE9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EB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93BD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42C6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A9A460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A8B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70D02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22A5F1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44FAE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160E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B58602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147A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6107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177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A68685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F19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B03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76E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01DAF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78CB2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17157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AF8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11AE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0ADB6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74FE5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97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A2376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60CEC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A67E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B8E87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337DD8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6FC01B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E29903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06F78DD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DD7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A8A69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09B9B0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25787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32ED47C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E04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0ECFE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8168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B431F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78D8A94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E8B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7DE4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E41DA2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5192E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E9B966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715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5FD3B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64F07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72965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3CBF23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F4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83ADC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7794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53359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1D7962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94E9A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91D6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A89E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AEAA7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CB2EB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BC7D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BF81FD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079DE0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33EB4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565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DD26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18A63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217C7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46FD2B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B263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C70860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3444C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FEB62" w14:textId="77777777" w:rsidR="00774104" w:rsidRPr="009842F4" w:rsidRDefault="00774104" w:rsidP="0036271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36271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5C4ED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953A9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26A6D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98DC6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2D0A4EB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3DB67E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8124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D1C77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F123A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CB12D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D83EF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C2E85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2CE68C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57175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033694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9AEE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6B90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5A38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F454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1FA2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8DC7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FCB52B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BF27BC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4447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A37C19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C900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480CEF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ADEA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AD6BC9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223F625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BC5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68FBDD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D7C0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7CD8A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9CA469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4F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3DDEE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03E3A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407539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63BB1C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0E4B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F9B60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5131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B313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9D35A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E27A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9D33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52D6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C0F20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3F242DA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AFD4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A4C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7778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0C36F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DF64E1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02D3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5425C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DADE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A64F7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0A240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218E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294D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4D25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76778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3003E3E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D3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77D29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4C194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256E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02EC3F7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19D3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E8F72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5EB1D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A60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6BEF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D6F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9128B7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86E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51B6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897E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86B2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4C3FD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99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583A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E2F8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1FDD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4435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7AAA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AD14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D63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B7546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176A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23F1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AF4F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94E75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B201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CA0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ED3F1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D2BDC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F8760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6B6B59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015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08B006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1B6B9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BD8FC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BA00CE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E304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2E124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C152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4FA3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23036E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6F8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0B0A9E2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C474B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E54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43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1C9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5A3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E745D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EAA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8E3F9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669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853249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2BB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9C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B5C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54D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A30A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89E2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10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B5290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259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5642F2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E9B5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9B87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7663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8EC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13DB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9BF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82E4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9299E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D00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2A67B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BA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4AA5237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82AA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52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710B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8DD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BBC1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B4C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06A9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5C6A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879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5B57F2F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E58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4A8F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32E4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226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2D07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3AC3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264B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DA2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394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082DAD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F08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8B30E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DEE64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360B9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675D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443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13A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AD0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7A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4B0F67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50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3E2E8C9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4B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0D320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401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F545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6A54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FF0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B2F0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18C7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53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08D3879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402D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7CBD1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E881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80D23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CBA5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4EE5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08B14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5248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B93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28A19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C2F3B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CC9E5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7FBAAB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D5BA2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B1402E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CE86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3E0FEE9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D6A2B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BEC692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857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3DEA8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09C4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72016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C7D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68895A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C4D29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08F63D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3B8E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408F6A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2AE3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425FCD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23EC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359F57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1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5C117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927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70BF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96AE2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6257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0608E788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5FC3E7B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1DF5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7CCE52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3B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06969E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4119D91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07E2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75A99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6E70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090E9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E8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3B3FF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A5353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B565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272D183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896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8390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F45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7C17C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8157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8C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59478B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11175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76F5A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6C8E01B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71A8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2B2305E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582F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DEB06C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362DF1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A975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75DF30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3A4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8284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66A3FAD0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2584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67FCF0AD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D9F0CE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7D040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2EA49CC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A1D59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34CCE1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116729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F567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EB015B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361226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2FDD2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7842D61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ED33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8EF58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2408843E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E83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5C61164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7E3E5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A96257C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D28DF2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4051A6F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2D3CA3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200D102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45F027C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BEF10D6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E39F793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D65A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FDD7734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E32CEF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161DE16" w14:textId="77777777" w:rsidTr="001D71FE">
        <w:tc>
          <w:tcPr>
            <w:tcW w:w="3415" w:type="dxa"/>
            <w:vAlign w:val="center"/>
          </w:tcPr>
          <w:p w14:paraId="20DB9E3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45084D6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004C0B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291AEE8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9EFEDF8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59B336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4892E5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DC2B07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0F9AE2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472DB8B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E0F244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5F04E75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EFE7F9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55D22D0" w14:textId="77777777" w:rsidR="00E11A4A" w:rsidRPr="009842F4" w:rsidRDefault="00E11A4A">
      <w:pPr>
        <w:rPr>
          <w:rFonts w:ascii="Arial Narrow" w:hAnsi="Arial Narrow"/>
        </w:rPr>
      </w:pPr>
    </w:p>
    <w:p w14:paraId="510D4BB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61DC61B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3F45B680" w14:textId="77777777" w:rsidR="00E11A4A" w:rsidRPr="009842F4" w:rsidRDefault="00E11A4A">
      <w:pPr>
        <w:rPr>
          <w:rFonts w:ascii="Arial Narrow" w:hAnsi="Arial Narrow"/>
        </w:rPr>
      </w:pPr>
    </w:p>
    <w:p w14:paraId="70772B48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6C460BE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D15C078" w14:textId="77777777">
        <w:tc>
          <w:tcPr>
            <w:tcW w:w="360" w:type="dxa"/>
            <w:vAlign w:val="center"/>
          </w:tcPr>
          <w:p w14:paraId="56C02EF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25D6A0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35DF231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C51975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2900EF" w14:textId="402E4945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DF4B46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6259EF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568587F2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7E3E5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EF15" w14:textId="77777777" w:rsidR="00A36B3A" w:rsidRDefault="00A36B3A">
      <w:r>
        <w:separator/>
      </w:r>
    </w:p>
  </w:endnote>
  <w:endnote w:type="continuationSeparator" w:id="0">
    <w:p w14:paraId="7079BF0A" w14:textId="77777777" w:rsidR="00A36B3A" w:rsidRDefault="00A3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529" w14:textId="77777777" w:rsidR="00A5201C" w:rsidRDefault="001751E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181">
      <w:rPr>
        <w:noProof/>
      </w:rPr>
      <w:t>7</w:t>
    </w:r>
    <w:r>
      <w:rPr>
        <w:noProof/>
      </w:rPr>
      <w:fldChar w:fldCharType="end"/>
    </w:r>
  </w:p>
  <w:p w14:paraId="383EABA9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1646" w14:textId="77777777" w:rsidR="00A5201C" w:rsidRDefault="00A5201C">
    <w:pPr>
      <w:pStyle w:val="Podnoje"/>
      <w:jc w:val="right"/>
    </w:pPr>
  </w:p>
  <w:p w14:paraId="42843C2B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AFCD" w14:textId="77777777" w:rsidR="00A36B3A" w:rsidRDefault="00A36B3A">
      <w:r>
        <w:separator/>
      </w:r>
    </w:p>
  </w:footnote>
  <w:footnote w:type="continuationSeparator" w:id="0">
    <w:p w14:paraId="6D8C4D5F" w14:textId="77777777" w:rsidR="00A36B3A" w:rsidRDefault="00A3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45AC" w14:textId="77777777" w:rsidR="00A5201C" w:rsidRDefault="00A5201C" w:rsidP="003163ED">
    <w:pPr>
      <w:pStyle w:val="Zaglavlje"/>
    </w:pPr>
  </w:p>
  <w:p w14:paraId="7179A02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1F8BD59" w14:textId="77777777" w:rsidTr="00DD793D">
      <w:trPr>
        <w:jc w:val="right"/>
      </w:trPr>
      <w:tc>
        <w:tcPr>
          <w:tcW w:w="1524" w:type="dxa"/>
        </w:tcPr>
        <w:p w14:paraId="227A8979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E84E9BB" w14:textId="77777777" w:rsidR="00F72F12" w:rsidRDefault="00F72F12">
    <w:pPr>
      <w:pStyle w:val="Zaglavlje"/>
    </w:pPr>
  </w:p>
  <w:p w14:paraId="5C078213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74185">
    <w:abstractNumId w:val="0"/>
  </w:num>
  <w:num w:numId="2" w16cid:durableId="1484545522">
    <w:abstractNumId w:val="1"/>
  </w:num>
  <w:num w:numId="3" w16cid:durableId="1906447493">
    <w:abstractNumId w:val="2"/>
  </w:num>
  <w:num w:numId="4" w16cid:durableId="1084717228">
    <w:abstractNumId w:val="3"/>
  </w:num>
  <w:num w:numId="5" w16cid:durableId="2004233749">
    <w:abstractNumId w:val="7"/>
  </w:num>
  <w:num w:numId="6" w16cid:durableId="802890118">
    <w:abstractNumId w:val="6"/>
  </w:num>
  <w:num w:numId="7" w16cid:durableId="307827823">
    <w:abstractNumId w:val="5"/>
  </w:num>
  <w:num w:numId="8" w16cid:durableId="411971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4132"/>
    <w:rsid w:val="00021A26"/>
    <w:rsid w:val="00023A57"/>
    <w:rsid w:val="00026629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67FB9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1812"/>
    <w:rsid w:val="00117284"/>
    <w:rsid w:val="00122E9A"/>
    <w:rsid w:val="001236A6"/>
    <w:rsid w:val="00125236"/>
    <w:rsid w:val="0013563B"/>
    <w:rsid w:val="00154369"/>
    <w:rsid w:val="00170C3D"/>
    <w:rsid w:val="0017504C"/>
    <w:rsid w:val="001751E6"/>
    <w:rsid w:val="001804AB"/>
    <w:rsid w:val="00193B40"/>
    <w:rsid w:val="001A6D23"/>
    <w:rsid w:val="001A6FBB"/>
    <w:rsid w:val="001B264A"/>
    <w:rsid w:val="001B4E88"/>
    <w:rsid w:val="001C0B68"/>
    <w:rsid w:val="001C517C"/>
    <w:rsid w:val="001D6FE2"/>
    <w:rsid w:val="001D71FE"/>
    <w:rsid w:val="001E05CD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A8B"/>
    <w:rsid w:val="00267B78"/>
    <w:rsid w:val="00271B4F"/>
    <w:rsid w:val="0028028D"/>
    <w:rsid w:val="002809D2"/>
    <w:rsid w:val="00283452"/>
    <w:rsid w:val="00284C59"/>
    <w:rsid w:val="0029022D"/>
    <w:rsid w:val="00295E01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2713"/>
    <w:rsid w:val="00363C09"/>
    <w:rsid w:val="003713A2"/>
    <w:rsid w:val="00372349"/>
    <w:rsid w:val="0037525E"/>
    <w:rsid w:val="00384E30"/>
    <w:rsid w:val="003927A9"/>
    <w:rsid w:val="00392A10"/>
    <w:rsid w:val="003946F0"/>
    <w:rsid w:val="00394AF4"/>
    <w:rsid w:val="003A756D"/>
    <w:rsid w:val="003B3CF1"/>
    <w:rsid w:val="003B5A03"/>
    <w:rsid w:val="003B6C00"/>
    <w:rsid w:val="003C4744"/>
    <w:rsid w:val="003C564E"/>
    <w:rsid w:val="003D4C05"/>
    <w:rsid w:val="003E10B7"/>
    <w:rsid w:val="003E3473"/>
    <w:rsid w:val="003E3CFF"/>
    <w:rsid w:val="003E6949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0D9F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C75A6"/>
    <w:rsid w:val="004D1DBC"/>
    <w:rsid w:val="004E2B61"/>
    <w:rsid w:val="004F4281"/>
    <w:rsid w:val="004F6EE2"/>
    <w:rsid w:val="00506A5E"/>
    <w:rsid w:val="005079B3"/>
    <w:rsid w:val="00523634"/>
    <w:rsid w:val="00554A70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59EF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548E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3E5A"/>
    <w:rsid w:val="007F3A6F"/>
    <w:rsid w:val="007F66C8"/>
    <w:rsid w:val="008115ED"/>
    <w:rsid w:val="00815181"/>
    <w:rsid w:val="008277AB"/>
    <w:rsid w:val="00830300"/>
    <w:rsid w:val="0083071B"/>
    <w:rsid w:val="008322B8"/>
    <w:rsid w:val="00834106"/>
    <w:rsid w:val="008418FC"/>
    <w:rsid w:val="00841EE7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3E4A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493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3641"/>
    <w:rsid w:val="00A23F70"/>
    <w:rsid w:val="00A2605F"/>
    <w:rsid w:val="00A272AB"/>
    <w:rsid w:val="00A360B8"/>
    <w:rsid w:val="00A36B3A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0536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801A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4D51"/>
    <w:rsid w:val="00D15039"/>
    <w:rsid w:val="00D23DF2"/>
    <w:rsid w:val="00D25890"/>
    <w:rsid w:val="00D36D31"/>
    <w:rsid w:val="00D45380"/>
    <w:rsid w:val="00D50915"/>
    <w:rsid w:val="00D51A16"/>
    <w:rsid w:val="00D5609E"/>
    <w:rsid w:val="00D65100"/>
    <w:rsid w:val="00D6668F"/>
    <w:rsid w:val="00D728B4"/>
    <w:rsid w:val="00D75F23"/>
    <w:rsid w:val="00D80281"/>
    <w:rsid w:val="00D861C6"/>
    <w:rsid w:val="00D92059"/>
    <w:rsid w:val="00D93F8C"/>
    <w:rsid w:val="00DA1B06"/>
    <w:rsid w:val="00DC20DB"/>
    <w:rsid w:val="00DC76E4"/>
    <w:rsid w:val="00DD4B7E"/>
    <w:rsid w:val="00DD793D"/>
    <w:rsid w:val="00DE1054"/>
    <w:rsid w:val="00DE4935"/>
    <w:rsid w:val="00DE4F46"/>
    <w:rsid w:val="00DE50A6"/>
    <w:rsid w:val="00DF13CD"/>
    <w:rsid w:val="00DF4B46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3735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52DA7E"/>
  <w15:docId w15:val="{6817EE51-E704-44A9-ACFF-A05D684F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3ACE-FA25-4CBF-8675-C6789E0C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1770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10</cp:revision>
  <cp:lastPrinted>2015-03-02T10:31:00Z</cp:lastPrinted>
  <dcterms:created xsi:type="dcterms:W3CDTF">2022-02-04T11:00:00Z</dcterms:created>
  <dcterms:modified xsi:type="dcterms:W3CDTF">2026-01-26T09:56:00Z</dcterms:modified>
</cp:coreProperties>
</file>