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6BA9BF80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 PROGRAMIMA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,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PROJEKTIMA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I MANIFESTACIJAMA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KULTUR</w:t>
      </w:r>
      <w:r w:rsid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A </w:t>
      </w:r>
      <w:r w:rsidR="00373416" w:rsidRPr="0037341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i OSTALE JAVNE POTREBE (umirovljeničke, braniteljske, socijalno-odgojne, zdravstvene i ostale u udruge)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562C8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5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11660F91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562C80">
        <w:rPr>
          <w:rFonts w:ascii="Arial Narrow" w:hAnsi="Arial Narrow"/>
          <w:b w:val="0"/>
          <w:sz w:val="32"/>
          <w:szCs w:val="32"/>
          <w:lang w:val="hr-HR"/>
        </w:rPr>
        <w:t>03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386B53">
        <w:rPr>
          <w:rFonts w:ascii="Arial Narrow" w:hAnsi="Arial Narrow"/>
          <w:b w:val="0"/>
          <w:sz w:val="32"/>
          <w:szCs w:val="32"/>
          <w:lang w:val="hr-HR"/>
        </w:rPr>
        <w:t>02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562C80">
        <w:rPr>
          <w:rFonts w:ascii="Arial Narrow" w:hAnsi="Arial Narrow"/>
          <w:b w:val="0"/>
          <w:sz w:val="32"/>
          <w:szCs w:val="32"/>
          <w:lang w:val="hr-HR"/>
        </w:rPr>
        <w:t>5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72491A86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562C80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562C80">
        <w:rPr>
          <w:rFonts w:ascii="Arial Narrow" w:hAnsi="Arial Narrow"/>
          <w:b w:val="0"/>
          <w:szCs w:val="32"/>
          <w:lang w:val="hr-HR"/>
        </w:rPr>
        <w:t>5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864A5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4767F7F8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562C80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="00BB4A2F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864A5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118A" w14:textId="77777777" w:rsidR="00CE4BC0" w:rsidRDefault="00CE4BC0">
      <w:r>
        <w:separator/>
      </w:r>
    </w:p>
  </w:endnote>
  <w:endnote w:type="continuationSeparator" w:id="0">
    <w:p w14:paraId="072495B5" w14:textId="77777777" w:rsidR="00CE4BC0" w:rsidRDefault="00CE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457A1" w14:textId="77777777" w:rsidR="00CE4BC0" w:rsidRDefault="00CE4BC0">
      <w:r>
        <w:separator/>
      </w:r>
    </w:p>
  </w:footnote>
  <w:footnote w:type="continuationSeparator" w:id="0">
    <w:p w14:paraId="580F4098" w14:textId="77777777" w:rsidR="00CE4BC0" w:rsidRDefault="00CE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2774">
    <w:abstractNumId w:val="0"/>
  </w:num>
  <w:num w:numId="2" w16cid:durableId="1800416575">
    <w:abstractNumId w:val="1"/>
  </w:num>
  <w:num w:numId="3" w16cid:durableId="1443838643">
    <w:abstractNumId w:val="2"/>
  </w:num>
  <w:num w:numId="4" w16cid:durableId="1399477315">
    <w:abstractNumId w:val="3"/>
  </w:num>
  <w:num w:numId="5" w16cid:durableId="418598972">
    <w:abstractNumId w:val="7"/>
  </w:num>
  <w:num w:numId="6" w16cid:durableId="1680154747">
    <w:abstractNumId w:val="6"/>
  </w:num>
  <w:num w:numId="7" w16cid:durableId="438528733">
    <w:abstractNumId w:val="5"/>
  </w:num>
  <w:num w:numId="8" w16cid:durableId="1085683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070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3416"/>
    <w:rsid w:val="0037525E"/>
    <w:rsid w:val="00384E30"/>
    <w:rsid w:val="00386B53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066ED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914C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2C80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E2A3F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2236"/>
    <w:rsid w:val="00843532"/>
    <w:rsid w:val="00855D7E"/>
    <w:rsid w:val="00855DE7"/>
    <w:rsid w:val="0086022B"/>
    <w:rsid w:val="00864A54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641"/>
    <w:rsid w:val="00A23F70"/>
    <w:rsid w:val="00A2441B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2FB1"/>
    <w:rsid w:val="00A635E0"/>
    <w:rsid w:val="00A6675A"/>
    <w:rsid w:val="00A679D0"/>
    <w:rsid w:val="00A7306B"/>
    <w:rsid w:val="00AA4519"/>
    <w:rsid w:val="00AB5BFB"/>
    <w:rsid w:val="00AB626E"/>
    <w:rsid w:val="00AC3413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66CC8"/>
    <w:rsid w:val="00B72E66"/>
    <w:rsid w:val="00B91EAB"/>
    <w:rsid w:val="00B97F3E"/>
    <w:rsid w:val="00BA1D94"/>
    <w:rsid w:val="00BB4A2F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CE4BC0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22CA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4ADA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 S.Mehinovic</cp:lastModifiedBy>
  <cp:revision>10</cp:revision>
  <cp:lastPrinted>2015-03-02T10:31:00Z</cp:lastPrinted>
  <dcterms:created xsi:type="dcterms:W3CDTF">2022-02-04T11:00:00Z</dcterms:created>
  <dcterms:modified xsi:type="dcterms:W3CDTF">2025-01-14T10:50:00Z</dcterms:modified>
</cp:coreProperties>
</file>