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5AC8342E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</w:t>
      </w:r>
      <w:r w:rsidR="00492549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LOVSTVO</w:t>
      </w:r>
      <w:r w:rsidR="00492549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/RIBARSTVO</w:t>
      </w:r>
      <w:r w:rsidR="00554A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F63CEF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044A7EDF" w14:textId="74691DDE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EA7F6F">
        <w:rPr>
          <w:rFonts w:ascii="Arial Narrow" w:hAnsi="Arial Narrow"/>
          <w:b w:val="0"/>
          <w:sz w:val="32"/>
          <w:szCs w:val="32"/>
          <w:lang w:val="hr-HR"/>
        </w:rPr>
        <w:t>03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794AD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DF4B46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EA7F6F">
        <w:rPr>
          <w:rFonts w:ascii="Arial Narrow" w:hAnsi="Arial Narrow"/>
          <w:b w:val="0"/>
          <w:sz w:val="32"/>
          <w:szCs w:val="32"/>
          <w:lang w:val="hr-HR"/>
        </w:rPr>
        <w:t>5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8F1ECE1" w14:textId="11CA0C55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DF4B46">
        <w:rPr>
          <w:rFonts w:ascii="Arial Narrow" w:hAnsi="Arial Narrow"/>
          <w:b w:val="0"/>
          <w:szCs w:val="32"/>
          <w:lang w:val="hr-HR"/>
        </w:rPr>
        <w:t>0</w:t>
      </w:r>
      <w:r w:rsidR="00EA7F6F">
        <w:rPr>
          <w:rFonts w:ascii="Arial Narrow" w:hAnsi="Arial Narrow"/>
          <w:b w:val="0"/>
          <w:szCs w:val="32"/>
          <w:lang w:val="hr-HR"/>
        </w:rPr>
        <w:t>3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  <w:r w:rsidR="00D14D51">
        <w:rPr>
          <w:rFonts w:ascii="Arial Narrow" w:hAnsi="Arial Narrow"/>
          <w:b w:val="0"/>
          <w:szCs w:val="32"/>
          <w:lang w:val="hr-HR"/>
        </w:rPr>
        <w:t>10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.20</w:t>
      </w:r>
      <w:r w:rsidR="00DF4B46">
        <w:rPr>
          <w:rFonts w:ascii="Arial Narrow" w:hAnsi="Arial Narrow"/>
          <w:b w:val="0"/>
          <w:szCs w:val="32"/>
          <w:lang w:val="hr-HR"/>
        </w:rPr>
        <w:t>2</w:t>
      </w:r>
      <w:r w:rsidR="00EA7F6F">
        <w:rPr>
          <w:rFonts w:ascii="Arial Narrow" w:hAnsi="Arial Narrow"/>
          <w:b w:val="0"/>
          <w:szCs w:val="32"/>
          <w:lang w:val="hr-HR"/>
        </w:rPr>
        <w:t>5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83D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79E01A26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EA7F6F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B8654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D83D40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ABC2D" w14:textId="77777777" w:rsidR="00F41964" w:rsidRDefault="00F41964">
      <w:r>
        <w:separator/>
      </w:r>
    </w:p>
  </w:endnote>
  <w:endnote w:type="continuationSeparator" w:id="0">
    <w:p w14:paraId="70EF22CD" w14:textId="77777777" w:rsidR="00F41964" w:rsidRDefault="00F4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C596" w14:textId="77777777" w:rsidR="00F41964" w:rsidRDefault="00F41964">
      <w:r>
        <w:separator/>
      </w:r>
    </w:p>
  </w:footnote>
  <w:footnote w:type="continuationSeparator" w:id="0">
    <w:p w14:paraId="1E8DBF7F" w14:textId="77777777" w:rsidR="00F41964" w:rsidRDefault="00F4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98129">
    <w:abstractNumId w:val="0"/>
  </w:num>
  <w:num w:numId="2" w16cid:durableId="768041066">
    <w:abstractNumId w:val="1"/>
  </w:num>
  <w:num w:numId="3" w16cid:durableId="295650451">
    <w:abstractNumId w:val="2"/>
  </w:num>
  <w:num w:numId="4" w16cid:durableId="884951568">
    <w:abstractNumId w:val="3"/>
  </w:num>
  <w:num w:numId="5" w16cid:durableId="1357082035">
    <w:abstractNumId w:val="7"/>
  </w:num>
  <w:num w:numId="6" w16cid:durableId="1558203519">
    <w:abstractNumId w:val="6"/>
  </w:num>
  <w:num w:numId="7" w16cid:durableId="18317127">
    <w:abstractNumId w:val="5"/>
  </w:num>
  <w:num w:numId="8" w16cid:durableId="161724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B6F33"/>
    <w:rsid w:val="000D09F0"/>
    <w:rsid w:val="000D7717"/>
    <w:rsid w:val="000D79B5"/>
    <w:rsid w:val="000E1C0E"/>
    <w:rsid w:val="000E3112"/>
    <w:rsid w:val="000E4DC7"/>
    <w:rsid w:val="000E7D4F"/>
    <w:rsid w:val="000F3286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1A05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92549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94AD1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23DA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4185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0536"/>
    <w:rsid w:val="00B01B89"/>
    <w:rsid w:val="00B130D2"/>
    <w:rsid w:val="00B1713C"/>
    <w:rsid w:val="00B339E6"/>
    <w:rsid w:val="00B36E6D"/>
    <w:rsid w:val="00B37E67"/>
    <w:rsid w:val="00B4147E"/>
    <w:rsid w:val="00B45F20"/>
    <w:rsid w:val="00B534D9"/>
    <w:rsid w:val="00B72E66"/>
    <w:rsid w:val="00B86544"/>
    <w:rsid w:val="00B91EAB"/>
    <w:rsid w:val="00B97F3E"/>
    <w:rsid w:val="00BA1D94"/>
    <w:rsid w:val="00BB61E8"/>
    <w:rsid w:val="00BC1C1A"/>
    <w:rsid w:val="00BC54C7"/>
    <w:rsid w:val="00C1002C"/>
    <w:rsid w:val="00C10724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3D40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A7F6F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1964"/>
    <w:rsid w:val="00F470EB"/>
    <w:rsid w:val="00F47EE0"/>
    <w:rsid w:val="00F63CE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9</cp:revision>
  <cp:lastPrinted>2015-03-02T10:31:00Z</cp:lastPrinted>
  <dcterms:created xsi:type="dcterms:W3CDTF">2022-02-04T11:00:00Z</dcterms:created>
  <dcterms:modified xsi:type="dcterms:W3CDTF">2025-01-15T11:15:00Z</dcterms:modified>
</cp:coreProperties>
</file>