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A2EDBC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86FA7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44B2A0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9859D49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55EFC86B" w14:textId="6333C902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03203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RAZVOJA VATROGASTVA I PRUŽANJA ZAŠTITE OD POŽARA</w:t>
      </w:r>
      <w:r w:rsidR="009C33C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– 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DF4B4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AC01C5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5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6AE894F9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7A80811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248320CA" w14:textId="77777777" w:rsidR="00AC01C5" w:rsidRPr="009842F4" w:rsidRDefault="00AC01C5" w:rsidP="00AC01C5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 03</w:t>
      </w:r>
      <w:r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>
        <w:rPr>
          <w:rFonts w:ascii="Arial Narrow" w:hAnsi="Arial Narrow"/>
          <w:b w:val="0"/>
          <w:sz w:val="32"/>
          <w:szCs w:val="32"/>
          <w:lang w:val="hr-HR"/>
        </w:rPr>
        <w:t>2</w:t>
      </w:r>
      <w:r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>
        <w:rPr>
          <w:rFonts w:ascii="Arial Narrow" w:hAnsi="Arial Narrow"/>
          <w:b w:val="0"/>
          <w:sz w:val="32"/>
          <w:szCs w:val="32"/>
          <w:lang w:val="hr-HR"/>
        </w:rPr>
        <w:t>25</w:t>
      </w:r>
      <w:r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558DAF56" w14:textId="77777777" w:rsidR="00AC01C5" w:rsidRPr="00815181" w:rsidRDefault="00AC01C5" w:rsidP="00AC01C5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 03</w:t>
      </w:r>
      <w:r w:rsidRPr="00815181">
        <w:rPr>
          <w:rFonts w:ascii="Arial Narrow" w:hAnsi="Arial Narrow"/>
          <w:b w:val="0"/>
          <w:szCs w:val="32"/>
          <w:lang w:val="hr-HR"/>
        </w:rPr>
        <w:t>.</w:t>
      </w:r>
      <w:r>
        <w:rPr>
          <w:rFonts w:ascii="Arial Narrow" w:hAnsi="Arial Narrow"/>
          <w:b w:val="0"/>
          <w:szCs w:val="32"/>
          <w:lang w:val="hr-HR"/>
        </w:rPr>
        <w:t>10</w:t>
      </w:r>
      <w:r w:rsidRPr="00815181">
        <w:rPr>
          <w:rFonts w:ascii="Arial Narrow" w:hAnsi="Arial Narrow"/>
          <w:b w:val="0"/>
          <w:szCs w:val="32"/>
          <w:lang w:val="hr-HR"/>
        </w:rPr>
        <w:t>.20</w:t>
      </w:r>
      <w:r>
        <w:rPr>
          <w:rFonts w:ascii="Arial Narrow" w:hAnsi="Arial Narrow"/>
          <w:b w:val="0"/>
          <w:szCs w:val="32"/>
          <w:lang w:val="hr-HR"/>
        </w:rPr>
        <w:t>25</w:t>
      </w:r>
      <w:r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34195299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4A828FC6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0DD270C1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5D3C5D13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FCB8E3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F1CF9C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5A6261F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211585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E76DCB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0FE53E2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7E50B85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F7E86C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399C61C8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2BB48631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601AB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EE796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7E8C5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CBF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9B3FBA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3CB81D0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F52D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48F64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50F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20D49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D59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ACB3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3F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F2FC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E60B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19D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FB7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D19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81E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C0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7801C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1C4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36AAA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01E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975FF7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B34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A995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69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4C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B6FB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11D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F36A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D53A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3F80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D7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09E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4F0C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56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4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69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DEDD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EB3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36C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F49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EB22A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9C3C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15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2BEAF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AAA3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20D6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EC1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B595EE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459D0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1A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6CCA1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A27CC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B5BE7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EEC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4460CA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181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E11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F5474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5F4DF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DB4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05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A8A86E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75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5F4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A52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EBDB5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6665E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5FE6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7E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625A8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FA53F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7319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DC6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7175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6965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33AB5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AA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118E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C79F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42E8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6DF807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7A5E4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8640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564D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6BD8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C9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2BE4E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5A1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C64C9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148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2E878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11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D98D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8CD45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BBD1B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5D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1AAF3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7AE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F0D3B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1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5A091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02C4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F0664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55146D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7B3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6D53E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E4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796C9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0BFB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B7AB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48AE7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94C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2EA7BBE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03F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9B34B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6C15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23B299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D7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B768A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76CB2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C7162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174C3A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5D2E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6891A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94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542CB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6BBF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462B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B3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2965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4AC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06724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E9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3EBEF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691ED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89107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214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0C7A5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5214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1B0DF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AC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48786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62DC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E7799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BD8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3BC9A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B4DFC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FBA722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8C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DD7EBC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0BDCB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2E199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B80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50A03F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7C5E4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397361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22CF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5E3F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B03B2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DB4A53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1A3C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EF3089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A9537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B478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EB1011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9E46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FCCF72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147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3545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835307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150990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A0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388AE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9D142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1BC1E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FC8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8D72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C11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28D71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253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5B7D8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F57B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553BA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7C7E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D44F2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F586BC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3ED7A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BE3F71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AE388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247986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92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C0B8DF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ECB8C0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7858B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2C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162DD4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52B23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8B041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5292E6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6719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A0D34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E6D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A4D8E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D10EAA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2C906A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E15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4E48E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56868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32CF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43904CB4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11DB7AD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2C04881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7635C5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0F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D4110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FA7A3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82CF4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41355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2CB8B65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C7A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7CEF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C940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D4463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774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88D6D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674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0B991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7432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874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CEA7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DDBA1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CFA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26812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3FC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31891C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9190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1705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A0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73D21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C3C2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BD8AD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946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BD75F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0676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C61B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D8E42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1CE84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7A964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499C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D568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0C1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1C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2DF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499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99B3A4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DC05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19A48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9825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E11E9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67B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D881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AAD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64C4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E9D3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C1DB4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4F20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0AD5EC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69226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5A925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6FF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2AC6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AB2E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4EB00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8B8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49965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065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1085C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FC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E31EE4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919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DA6E90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A3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09C1FF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8E7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C6DE9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6EBA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3BD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42C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A9A46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3A8B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70D02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2A5F1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44FAE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A160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B58602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2147A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6107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177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A68685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6DF19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DB03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D76E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1DAF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78CB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17157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FAF8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11AE8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0ADB6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74FE5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E97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A23762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160CEC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A67E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B8E87F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37DD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6FC01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E29903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06F78DD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2DD7C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A8A69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9B9B0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25787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32ED47C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E0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0ECFE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E81681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B431F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78D8A94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7E8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7DE4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E41DA2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5192E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E9B966B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B71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5FD3B9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E64F07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72965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3CBF23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5F4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3ADC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779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3359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D796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94E9A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91D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AA89E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AEAA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B2EB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C7D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F81FD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79DE0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33EB4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565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DD26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A63D1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B217C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46FD2B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263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C70860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3444C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FEB62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4E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953A9D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26A6D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98DC6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2D0A4E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3DB67E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8124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D1C77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123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B12D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83EF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C2E853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2CE68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57175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033694F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9AEE1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6B90A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5A38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F454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FA2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8DC7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FCB52B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F27BC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4447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A37C1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900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80CEF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2ADEA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AD6BC9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23F625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BC52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8FBD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AD7C0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CD8A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9CA469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34F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DDEE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03E3A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0753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63BB1C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0E4B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F9B60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5131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B313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9D35A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EE27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9D33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52D6A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C0F2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F242DA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AFD4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BA4C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777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C36F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DF64E1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102D3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5425C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DADE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A64F70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00A2409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218E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294D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4D2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6778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3003E3E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9D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77D29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C194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256E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02EC3F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19D3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E8F7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5EB1D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A60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BEF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8D6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29128B7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A86E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251B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9897E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6B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04C3F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F998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83AB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E2F86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F1FDD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A4435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7AAA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1AD14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D63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B7546E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176A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23F1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AF4F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4E75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7B201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CA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D3F17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2D2BDC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8760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6B6B5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015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08B006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61B6B9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BD8FC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BA00CE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30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2E124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1C152C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4FA3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23036EF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6F8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B0A9E2C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474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E54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A43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1C9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5A3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745D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EAA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E3F9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69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853249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2BB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B19C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B5C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754D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A30A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C89E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10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B529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425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5642F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AE9B5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89B87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663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EC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F13DB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9BF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82E4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9299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7D00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2A67BC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0BA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AA5237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82A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BA52C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0710B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8DD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BBC1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9B4C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06A9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5C6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3879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5B57F2F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E58E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B4A8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C32E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D2264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12D07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D3AC3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8264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5DA2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E39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082DAD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FF08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B30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DEE64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60B9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675DB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443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213A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CAD07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B7A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4B0F67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250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3E2E8C9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EC4B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D320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44015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F5450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66A54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FF0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0B2F0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18C72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53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08D3879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D402D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7CBD1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6E881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80D2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CCBA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4EE5A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08B1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85248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6B93D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8A19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BC2F3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6CC9E5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7FBAAB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D5BA2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1402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CE86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3E0FEE9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D6A2B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BEC69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48570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D3DEA8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09C4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B7201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6C7D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68895A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C4D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08F63D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3B8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08F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E2AE37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425FCD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23E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359F57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EBC1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5C117C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927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70BF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96AE2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6257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608E788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5FC3E7B7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1DF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CCE5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3BA8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06969E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4119D9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07E2F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75A99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F6E7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090E9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BE8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3B3FF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5353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B565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272D183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896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EA839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05F45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7C17C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88157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8CD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59478B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011175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76F5A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C8E01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71A8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2B2305E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E582FC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EB06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362DF18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A975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75DF309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3A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68284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66A3FAD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2584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67FCF0A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9F0CE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F7D04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2EA49CC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AA1D5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34CCE1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71167291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FF567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EB015B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536122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62FDD2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842D610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3ED33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8EF58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2408843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0E8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5C61164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095C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A96257C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D28DF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4051A6F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2D3CA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200D10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45F027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BEF10D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E39F79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DD773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32CEF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161DE16" w14:textId="77777777" w:rsidTr="001D71FE">
        <w:tc>
          <w:tcPr>
            <w:tcW w:w="3415" w:type="dxa"/>
            <w:shd w:val="clear" w:color="auto" w:fill="auto"/>
            <w:vAlign w:val="center"/>
          </w:tcPr>
          <w:p w14:paraId="20DB9E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5084D6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04C0B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291AEE8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59EFEDF8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759B336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92E5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C2B07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F9AE2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472DB8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E0F244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F04E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EFE7F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55D22D0" w14:textId="77777777" w:rsidR="00E11A4A" w:rsidRPr="009842F4" w:rsidRDefault="00E11A4A">
      <w:pPr>
        <w:rPr>
          <w:rFonts w:ascii="Arial Narrow" w:hAnsi="Arial Narrow"/>
        </w:rPr>
      </w:pPr>
    </w:p>
    <w:p w14:paraId="510D4BB2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61DC61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45B680" w14:textId="77777777" w:rsidR="00E11A4A" w:rsidRPr="009842F4" w:rsidRDefault="00E11A4A">
      <w:pPr>
        <w:rPr>
          <w:rFonts w:ascii="Arial Narrow" w:hAnsi="Arial Narrow"/>
        </w:rPr>
      </w:pPr>
    </w:p>
    <w:p w14:paraId="70772B4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C460B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D15C078" w14:textId="77777777">
        <w:tc>
          <w:tcPr>
            <w:tcW w:w="360" w:type="dxa"/>
            <w:shd w:val="clear" w:color="auto" w:fill="auto"/>
            <w:vAlign w:val="center"/>
          </w:tcPr>
          <w:p w14:paraId="56C02EF7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6A0A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5DF231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1975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900EF" w14:textId="7A69F686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DF4B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AC01C5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568587F2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095C96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F539" w14:textId="77777777" w:rsidR="005B3C55" w:rsidRDefault="005B3C55">
      <w:r>
        <w:separator/>
      </w:r>
    </w:p>
  </w:endnote>
  <w:endnote w:type="continuationSeparator" w:id="0">
    <w:p w14:paraId="2EF78F2D" w14:textId="77777777" w:rsidR="005B3C55" w:rsidRDefault="005B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5529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383EABA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1646" w14:textId="77777777" w:rsidR="00A5201C" w:rsidRDefault="00A5201C">
    <w:pPr>
      <w:pStyle w:val="Podnoje"/>
      <w:jc w:val="right"/>
    </w:pPr>
  </w:p>
  <w:p w14:paraId="42843C2B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3096" w14:textId="77777777" w:rsidR="005B3C55" w:rsidRDefault="005B3C55">
      <w:r>
        <w:separator/>
      </w:r>
    </w:p>
  </w:footnote>
  <w:footnote w:type="continuationSeparator" w:id="0">
    <w:p w14:paraId="15825AEC" w14:textId="77777777" w:rsidR="005B3C55" w:rsidRDefault="005B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45AC" w14:textId="77777777" w:rsidR="00A5201C" w:rsidRDefault="00A5201C" w:rsidP="003163ED">
    <w:pPr>
      <w:pStyle w:val="Zaglavlje"/>
    </w:pPr>
  </w:p>
  <w:p w14:paraId="7179A02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51F8BD59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227A8979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4E84E9BB" w14:textId="77777777" w:rsidR="00F72F12" w:rsidRDefault="00F72F12">
    <w:pPr>
      <w:pStyle w:val="Zaglavlje"/>
    </w:pPr>
  </w:p>
  <w:p w14:paraId="5C078213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4268">
    <w:abstractNumId w:val="0"/>
  </w:num>
  <w:num w:numId="2" w16cid:durableId="2124226650">
    <w:abstractNumId w:val="1"/>
  </w:num>
  <w:num w:numId="3" w16cid:durableId="869760839">
    <w:abstractNumId w:val="2"/>
  </w:num>
  <w:num w:numId="4" w16cid:durableId="1064571131">
    <w:abstractNumId w:val="3"/>
  </w:num>
  <w:num w:numId="5" w16cid:durableId="1871601193">
    <w:abstractNumId w:val="7"/>
  </w:num>
  <w:num w:numId="6" w16cid:durableId="740297766">
    <w:abstractNumId w:val="6"/>
  </w:num>
  <w:num w:numId="7" w16cid:durableId="657340702">
    <w:abstractNumId w:val="5"/>
  </w:num>
  <w:num w:numId="8" w16cid:durableId="144534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2032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80A57"/>
    <w:rsid w:val="00092880"/>
    <w:rsid w:val="00094843"/>
    <w:rsid w:val="00095C96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457B3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27F0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A6F60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54A70"/>
    <w:rsid w:val="00561874"/>
    <w:rsid w:val="005645C1"/>
    <w:rsid w:val="005654CC"/>
    <w:rsid w:val="00577E45"/>
    <w:rsid w:val="00580E8E"/>
    <w:rsid w:val="00586B19"/>
    <w:rsid w:val="00590FF2"/>
    <w:rsid w:val="005A79EC"/>
    <w:rsid w:val="005B2BBE"/>
    <w:rsid w:val="005B3C55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548E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300"/>
    <w:rsid w:val="0083071B"/>
    <w:rsid w:val="008322B8"/>
    <w:rsid w:val="00834106"/>
    <w:rsid w:val="00841EE7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5505B"/>
    <w:rsid w:val="00965CD4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33C4"/>
    <w:rsid w:val="009C4FD6"/>
    <w:rsid w:val="009C6A2A"/>
    <w:rsid w:val="009D2A37"/>
    <w:rsid w:val="009D6790"/>
    <w:rsid w:val="009F5FD3"/>
    <w:rsid w:val="00A23641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01C5"/>
    <w:rsid w:val="00AD2ED3"/>
    <w:rsid w:val="00AE2862"/>
    <w:rsid w:val="00AE5AF7"/>
    <w:rsid w:val="00AE74A3"/>
    <w:rsid w:val="00B00536"/>
    <w:rsid w:val="00B01B89"/>
    <w:rsid w:val="00B130D2"/>
    <w:rsid w:val="00B1713C"/>
    <w:rsid w:val="00B2451B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537F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D51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DF4B46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2DA7E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3ACE-FA25-4CBF-8675-C6789E0C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 S.Mehinovic</cp:lastModifiedBy>
  <cp:revision>10</cp:revision>
  <cp:lastPrinted>2015-03-02T10:31:00Z</cp:lastPrinted>
  <dcterms:created xsi:type="dcterms:W3CDTF">2022-02-04T11:00:00Z</dcterms:created>
  <dcterms:modified xsi:type="dcterms:W3CDTF">2025-01-27T12:03:00Z</dcterms:modified>
</cp:coreProperties>
</file>