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126D0814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-</w:t>
      </w:r>
      <w:r w:rsidR="00841EE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506A5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2E1EA595" w14:textId="77777777" w:rsidR="00506A5E" w:rsidRPr="009842F4" w:rsidRDefault="00506A5E" w:rsidP="00506A5E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 03</w:t>
      </w:r>
      <w:r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>
        <w:rPr>
          <w:rFonts w:ascii="Arial Narrow" w:hAnsi="Arial Narrow"/>
          <w:b w:val="0"/>
          <w:sz w:val="32"/>
          <w:szCs w:val="32"/>
          <w:lang w:val="hr-HR"/>
        </w:rPr>
        <w:t>2</w:t>
      </w:r>
      <w:r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>
        <w:rPr>
          <w:rFonts w:ascii="Arial Narrow" w:hAnsi="Arial Narrow"/>
          <w:b w:val="0"/>
          <w:sz w:val="32"/>
          <w:szCs w:val="32"/>
          <w:lang w:val="hr-HR"/>
        </w:rPr>
        <w:t>25</w:t>
      </w:r>
      <w:r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68C316F3" w14:textId="77777777" w:rsidR="00506A5E" w:rsidRPr="00815181" w:rsidRDefault="00506A5E" w:rsidP="00506A5E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 03</w:t>
      </w:r>
      <w:r w:rsidRPr="00815181">
        <w:rPr>
          <w:rFonts w:ascii="Arial Narrow" w:hAnsi="Arial Narrow"/>
          <w:b w:val="0"/>
          <w:szCs w:val="32"/>
          <w:lang w:val="hr-HR"/>
        </w:rPr>
        <w:t>.</w:t>
      </w:r>
      <w:r>
        <w:rPr>
          <w:rFonts w:ascii="Arial Narrow" w:hAnsi="Arial Narrow"/>
          <w:b w:val="0"/>
          <w:szCs w:val="32"/>
          <w:lang w:val="hr-HR"/>
        </w:rPr>
        <w:t>10</w:t>
      </w:r>
      <w:r w:rsidRPr="00815181">
        <w:rPr>
          <w:rFonts w:ascii="Arial Narrow" w:hAnsi="Arial Narrow"/>
          <w:b w:val="0"/>
          <w:szCs w:val="32"/>
          <w:lang w:val="hr-HR"/>
        </w:rPr>
        <w:t>.20</w:t>
      </w:r>
      <w:r>
        <w:rPr>
          <w:rFonts w:ascii="Arial Narrow" w:hAnsi="Arial Narrow"/>
          <w:b w:val="0"/>
          <w:szCs w:val="32"/>
          <w:lang w:val="hr-HR"/>
        </w:rPr>
        <w:t>25</w:t>
      </w:r>
      <w:r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60108C16" w14:textId="77777777" w:rsidR="00506A5E" w:rsidRDefault="00506A5E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7E3E5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20FC29CC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506A5E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7E3E5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0B22" w14:textId="77777777" w:rsidR="003E6949" w:rsidRDefault="003E6949">
      <w:r>
        <w:separator/>
      </w:r>
    </w:p>
  </w:endnote>
  <w:endnote w:type="continuationSeparator" w:id="0">
    <w:p w14:paraId="344BBDD4" w14:textId="77777777" w:rsidR="003E6949" w:rsidRDefault="003E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B98A" w14:textId="77777777" w:rsidR="003E6949" w:rsidRDefault="003E6949">
      <w:r>
        <w:separator/>
      </w:r>
    </w:p>
  </w:footnote>
  <w:footnote w:type="continuationSeparator" w:id="0">
    <w:p w14:paraId="63B63413" w14:textId="77777777" w:rsidR="003E6949" w:rsidRDefault="003E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4185">
    <w:abstractNumId w:val="0"/>
  </w:num>
  <w:num w:numId="2" w16cid:durableId="1484545522">
    <w:abstractNumId w:val="1"/>
  </w:num>
  <w:num w:numId="3" w16cid:durableId="1906447493">
    <w:abstractNumId w:val="2"/>
  </w:num>
  <w:num w:numId="4" w16cid:durableId="1084717228">
    <w:abstractNumId w:val="3"/>
  </w:num>
  <w:num w:numId="5" w16cid:durableId="2004233749">
    <w:abstractNumId w:val="7"/>
  </w:num>
  <w:num w:numId="6" w16cid:durableId="802890118">
    <w:abstractNumId w:val="6"/>
  </w:num>
  <w:num w:numId="7" w16cid:durableId="307827823">
    <w:abstractNumId w:val="5"/>
  </w:num>
  <w:num w:numId="8" w16cid:durableId="41197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4132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A8B"/>
    <w:rsid w:val="00267B78"/>
    <w:rsid w:val="00271B4F"/>
    <w:rsid w:val="0028028D"/>
    <w:rsid w:val="002809D2"/>
    <w:rsid w:val="00283452"/>
    <w:rsid w:val="00284C59"/>
    <w:rsid w:val="0029022D"/>
    <w:rsid w:val="00295E01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C564E"/>
    <w:rsid w:val="003D4C05"/>
    <w:rsid w:val="003E10B7"/>
    <w:rsid w:val="003E3473"/>
    <w:rsid w:val="003E3CFF"/>
    <w:rsid w:val="003E6949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C75A6"/>
    <w:rsid w:val="004D1DBC"/>
    <w:rsid w:val="004E2B61"/>
    <w:rsid w:val="004F4281"/>
    <w:rsid w:val="004F6EE2"/>
    <w:rsid w:val="00506A5E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3E5A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8FC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3E4A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A1B06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9</cp:revision>
  <cp:lastPrinted>2015-03-02T10:31:00Z</cp:lastPrinted>
  <dcterms:created xsi:type="dcterms:W3CDTF">2022-02-04T11:00:00Z</dcterms:created>
  <dcterms:modified xsi:type="dcterms:W3CDTF">2025-01-27T11:51:00Z</dcterms:modified>
</cp:coreProperties>
</file>